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AB6E1" w14:textId="7F36864F" w:rsidR="004A44AC" w:rsidRPr="00757FFB" w:rsidRDefault="004A44AC" w:rsidP="00D7370A">
      <w:pPr>
        <w:spacing w:before="120"/>
        <w:ind w:right="480"/>
        <w:jc w:val="right"/>
        <w:rPr>
          <w:b/>
          <w:bCs/>
        </w:rPr>
      </w:pPr>
      <w:r w:rsidRPr="00757FFB">
        <w:rPr>
          <w:b/>
          <w:i/>
          <w:iCs/>
        </w:rPr>
        <w:t>2 PRIEDAS</w:t>
      </w:r>
    </w:p>
    <w:p w14:paraId="0BD6B414" w14:textId="77777777" w:rsidR="004A44AC" w:rsidRPr="00757FFB" w:rsidRDefault="004A44AC" w:rsidP="004A44AC">
      <w:pPr>
        <w:spacing w:before="120"/>
        <w:rPr>
          <w:b/>
          <w:bCs/>
        </w:rPr>
      </w:pPr>
    </w:p>
    <w:p w14:paraId="46C70AAE" w14:textId="77777777" w:rsidR="004A44AC" w:rsidRPr="00757FFB" w:rsidRDefault="004A44AC" w:rsidP="004A44AC">
      <w:pPr>
        <w:spacing w:before="120"/>
        <w:jc w:val="center"/>
        <w:rPr>
          <w:b/>
          <w:bCs/>
        </w:rPr>
      </w:pPr>
      <w:r w:rsidRPr="00757FFB">
        <w:rPr>
          <w:b/>
          <w:bCs/>
        </w:rPr>
        <w:t>ATSILIEPIMAS</w:t>
      </w:r>
    </w:p>
    <w:p w14:paraId="5CF17D84" w14:textId="77777777" w:rsidR="004A44AC" w:rsidRPr="00757FFB" w:rsidRDefault="00A55398" w:rsidP="004A44AC">
      <w:pPr>
        <w:spacing w:before="120"/>
        <w:jc w:val="center"/>
        <w:rPr>
          <w:b/>
        </w:rPr>
      </w:pPr>
      <w:r w:rsidRPr="00757FFB">
        <w:rPr>
          <w:b/>
          <w:bCs/>
        </w:rPr>
        <w:t>apie s</w:t>
      </w:r>
      <w:r w:rsidR="004A44AC" w:rsidRPr="00757FFB">
        <w:rPr>
          <w:b/>
          <w:bCs/>
        </w:rPr>
        <w:t>tudento veiklą praktikos metu</w:t>
      </w:r>
    </w:p>
    <w:p w14:paraId="376915A8" w14:textId="77777777" w:rsidR="004A44AC" w:rsidRPr="00757FFB" w:rsidRDefault="004A44AC" w:rsidP="004A44AC">
      <w:pPr>
        <w:spacing w:before="120"/>
        <w:jc w:val="center"/>
        <w:rPr>
          <w:b/>
          <w:bCs/>
        </w:rPr>
      </w:pPr>
      <w:r w:rsidRPr="00757FFB">
        <w:rPr>
          <w:b/>
        </w:rPr>
        <w:t>(pildo vadovas praktikos organizacijoje)</w:t>
      </w:r>
      <w:bookmarkStart w:id="0" w:name="_GoBack"/>
      <w:bookmarkEnd w:id="0"/>
    </w:p>
    <w:p w14:paraId="5570ACAA" w14:textId="77777777" w:rsidR="004A44AC" w:rsidRPr="00757FFB" w:rsidRDefault="004A44AC" w:rsidP="004A44AC">
      <w:pPr>
        <w:spacing w:before="120"/>
        <w:rPr>
          <w:b/>
          <w:bCs/>
        </w:rPr>
      </w:pPr>
    </w:p>
    <w:p w14:paraId="5E9CDF68" w14:textId="77777777" w:rsidR="004A44AC" w:rsidRPr="00757FFB" w:rsidRDefault="004A44AC" w:rsidP="004A44AC">
      <w:pPr>
        <w:spacing w:before="120"/>
        <w:rPr>
          <w:b/>
          <w:bCs/>
        </w:rPr>
      </w:pPr>
      <w:r w:rsidRPr="00757FFB">
        <w:rPr>
          <w:b/>
          <w:bCs/>
        </w:rPr>
        <w:t>I. Informacija apie praktikos vietą ir organizacijos praktikos vadovą</w:t>
      </w:r>
    </w:p>
    <w:p w14:paraId="433376F7" w14:textId="77777777" w:rsidR="004A44AC" w:rsidRPr="00757FFB" w:rsidRDefault="004A44AC" w:rsidP="004A44AC">
      <w:pPr>
        <w:spacing w:before="120"/>
        <w:rPr>
          <w:b/>
          <w:bCs/>
        </w:rPr>
      </w:pPr>
    </w:p>
    <w:p w14:paraId="2867C7EF" w14:textId="77777777" w:rsidR="004A44AC" w:rsidRPr="00757FFB" w:rsidRDefault="004A44AC" w:rsidP="004A44AC">
      <w:pPr>
        <w:spacing w:before="120"/>
        <w:rPr>
          <w:bCs/>
        </w:rPr>
      </w:pPr>
      <w:r w:rsidRPr="00757FFB">
        <w:rPr>
          <w:bCs/>
        </w:rPr>
        <w:t>Praktikanto vardas, pavardė</w:t>
      </w:r>
      <w:r w:rsidRPr="00757FFB">
        <w:t>:</w:t>
      </w:r>
      <w:r w:rsidRPr="00757FFB"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</w:p>
    <w:p w14:paraId="306DEC60" w14:textId="77777777" w:rsidR="004A44AC" w:rsidRPr="00757FFB" w:rsidRDefault="004A44AC" w:rsidP="004A44AC">
      <w:pPr>
        <w:spacing w:before="120"/>
        <w:rPr>
          <w:bCs/>
        </w:rPr>
      </w:pPr>
    </w:p>
    <w:p w14:paraId="0411DC78" w14:textId="77777777" w:rsidR="004A44AC" w:rsidRPr="00757FFB" w:rsidRDefault="004A44AC" w:rsidP="004A44AC">
      <w:pPr>
        <w:spacing w:before="120"/>
      </w:pPr>
      <w:r w:rsidRPr="00757FFB">
        <w:rPr>
          <w:bCs/>
        </w:rPr>
        <w:t>Praktikos atlikimo vieta</w:t>
      </w:r>
    </w:p>
    <w:p w14:paraId="3C43A6E9" w14:textId="77777777" w:rsidR="004A44AC" w:rsidRPr="00757FFB" w:rsidRDefault="004A44AC" w:rsidP="004A44AC">
      <w:pPr>
        <w:spacing w:before="120"/>
      </w:pPr>
      <w:r w:rsidRPr="00757FFB">
        <w:t>Institucijos pavadinimas:</w:t>
      </w:r>
      <w:r w:rsidRPr="00757FFB">
        <w:tab/>
      </w:r>
      <w:r w:rsidRPr="00757FFB"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</w:p>
    <w:p w14:paraId="0A66FEC8" w14:textId="77777777" w:rsidR="004A44AC" w:rsidRPr="00757FFB" w:rsidRDefault="004A44AC" w:rsidP="004A44AC">
      <w:pPr>
        <w:spacing w:before="120"/>
      </w:pPr>
      <w:r w:rsidRPr="00757FFB">
        <w:t>Institucijos adresas, telefonas:</w:t>
      </w:r>
      <w:r w:rsidRPr="00757FFB"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</w:p>
    <w:p w14:paraId="2C48F2BC" w14:textId="77777777" w:rsidR="004A44AC" w:rsidRPr="00757FFB" w:rsidRDefault="004A44AC" w:rsidP="004A44AC">
      <w:pPr>
        <w:spacing w:before="120"/>
      </w:pPr>
      <w:r w:rsidRPr="00757FFB">
        <w:tab/>
      </w:r>
      <w:r w:rsidRPr="00757FFB">
        <w:tab/>
      </w:r>
      <w:r w:rsidRPr="00757FFB"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</w:p>
    <w:p w14:paraId="0594D2FE" w14:textId="77777777" w:rsidR="004A44AC" w:rsidRPr="00757FFB" w:rsidRDefault="004A44AC" w:rsidP="004A44AC">
      <w:pPr>
        <w:spacing w:before="120"/>
      </w:pPr>
      <w:r w:rsidRPr="00757FFB">
        <w:tab/>
      </w:r>
      <w:r w:rsidRPr="00757FFB">
        <w:tab/>
      </w:r>
      <w:r w:rsidRPr="00757FFB"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</w:p>
    <w:p w14:paraId="396F12B2" w14:textId="77777777" w:rsidR="004A44AC" w:rsidRPr="00757FFB" w:rsidRDefault="004A44AC" w:rsidP="004A44AC">
      <w:pPr>
        <w:spacing w:before="120"/>
      </w:pPr>
    </w:p>
    <w:p w14:paraId="752D07E2" w14:textId="77777777" w:rsidR="004A44AC" w:rsidRPr="00757FFB" w:rsidRDefault="004A44AC" w:rsidP="004A44AC">
      <w:pPr>
        <w:spacing w:before="120"/>
      </w:pPr>
      <w:r w:rsidRPr="00757FFB">
        <w:t>Praktikos atlikimo laikotarpis:</w:t>
      </w:r>
      <w:r w:rsidRPr="00757FFB"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</w:p>
    <w:p w14:paraId="5B946568" w14:textId="77777777" w:rsidR="004A44AC" w:rsidRPr="00757FFB" w:rsidRDefault="004A44AC" w:rsidP="004A44AC">
      <w:pPr>
        <w:spacing w:before="120"/>
      </w:pPr>
    </w:p>
    <w:p w14:paraId="67032DCE" w14:textId="77777777" w:rsidR="004A44AC" w:rsidRPr="00757FFB" w:rsidRDefault="004A44AC" w:rsidP="004A44AC">
      <w:pPr>
        <w:spacing w:before="120"/>
      </w:pPr>
      <w:r w:rsidRPr="00757FFB">
        <w:t>Praktikai vadovavęs organizacijos darbuotojas</w:t>
      </w:r>
    </w:p>
    <w:p w14:paraId="00012EAD" w14:textId="77777777" w:rsidR="004A44AC" w:rsidRPr="00757FFB" w:rsidRDefault="004A44AC" w:rsidP="004A44AC">
      <w:pPr>
        <w:spacing w:before="120"/>
      </w:pPr>
      <w:r w:rsidRPr="00757FFB">
        <w:t>Vardas, pavardė:</w:t>
      </w:r>
      <w:r w:rsidRPr="00757FFB">
        <w:tab/>
      </w:r>
      <w:r w:rsidRPr="00757FFB"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</w:p>
    <w:p w14:paraId="48685978" w14:textId="77777777" w:rsidR="004A44AC" w:rsidRPr="00757FFB" w:rsidRDefault="004A44AC" w:rsidP="004A44AC">
      <w:pPr>
        <w:spacing w:before="120"/>
      </w:pPr>
      <w:r w:rsidRPr="00757FFB">
        <w:t>Pareigos:</w:t>
      </w:r>
      <w:r w:rsidRPr="00757FFB">
        <w:tab/>
      </w:r>
      <w:r w:rsidRPr="00757FFB">
        <w:tab/>
      </w:r>
      <w:r w:rsidRPr="00757FFB"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</w:p>
    <w:p w14:paraId="663D3A64" w14:textId="77777777" w:rsidR="004A44AC" w:rsidRPr="00757FFB" w:rsidRDefault="004A44AC" w:rsidP="004A44AC">
      <w:pPr>
        <w:spacing w:before="120"/>
      </w:pPr>
      <w:r w:rsidRPr="00757FFB">
        <w:t>Paskirtas į šias pareigas nuo:</w:t>
      </w:r>
      <w:r w:rsidRPr="00757FFB"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</w:p>
    <w:p w14:paraId="55F6084F" w14:textId="77777777" w:rsidR="004A44AC" w:rsidRPr="00757FFB" w:rsidRDefault="004A44AC" w:rsidP="004A44AC">
      <w:pPr>
        <w:spacing w:before="120"/>
      </w:pPr>
      <w:r w:rsidRPr="00757FFB">
        <w:t>Telefonas, el. paštas:</w:t>
      </w:r>
      <w:r w:rsidRPr="00757FFB">
        <w:tab/>
      </w:r>
      <w:r w:rsidRPr="00757FFB"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  <w:r w:rsidRPr="00757FFB">
        <w:rPr>
          <w:u w:val="single"/>
        </w:rPr>
        <w:tab/>
      </w:r>
    </w:p>
    <w:p w14:paraId="5AA9B3D0" w14:textId="77777777" w:rsidR="004A44AC" w:rsidRPr="00757FFB" w:rsidRDefault="004A44AC" w:rsidP="004A44AC">
      <w:pPr>
        <w:spacing w:before="120"/>
      </w:pPr>
    </w:p>
    <w:p w14:paraId="70C53D53" w14:textId="77777777" w:rsidR="004A44AC" w:rsidRPr="00757FFB" w:rsidRDefault="004A44AC" w:rsidP="004A44AC">
      <w:pPr>
        <w:spacing w:before="120"/>
        <w:rPr>
          <w:b/>
        </w:rPr>
      </w:pPr>
      <w:r w:rsidRPr="00757FFB">
        <w:rPr>
          <w:b/>
          <w:bCs/>
        </w:rPr>
        <w:t>II. Praktikos veiklos įvertinimas</w:t>
      </w:r>
    </w:p>
    <w:p w14:paraId="59CE90A0" w14:textId="77777777" w:rsidR="004A44AC" w:rsidRPr="00757FFB" w:rsidRDefault="004A44AC" w:rsidP="004A44AC">
      <w:pPr>
        <w:spacing w:before="120"/>
        <w:rPr>
          <w:b/>
        </w:rPr>
      </w:pPr>
    </w:p>
    <w:p w14:paraId="648F28E8" w14:textId="77777777" w:rsidR="004A44AC" w:rsidRPr="00757FFB" w:rsidRDefault="004A44AC" w:rsidP="004A44AC">
      <w:pPr>
        <w:numPr>
          <w:ilvl w:val="0"/>
          <w:numId w:val="3"/>
        </w:numPr>
        <w:spacing w:before="120"/>
      </w:pPr>
      <w:r w:rsidRPr="00757FFB">
        <w:rPr>
          <w:bCs/>
        </w:rPr>
        <w:t>Trumpai apibūdinkite, kokias užduotis studentas atliko praktikos metu</w:t>
      </w:r>
    </w:p>
    <w:p w14:paraId="632143DD" w14:textId="77777777" w:rsidR="004A44AC" w:rsidRPr="00757FFB" w:rsidRDefault="004A44AC" w:rsidP="004A44AC">
      <w:pPr>
        <w:spacing w:before="120"/>
        <w:ind w:left="720"/>
      </w:pPr>
    </w:p>
    <w:p w14:paraId="0E357198" w14:textId="77777777" w:rsidR="004A44AC" w:rsidRPr="00757FFB" w:rsidRDefault="004A44AC" w:rsidP="004A44AC">
      <w:pPr>
        <w:spacing w:before="120"/>
      </w:pPr>
    </w:p>
    <w:p w14:paraId="335394CF" w14:textId="77777777" w:rsidR="004A44AC" w:rsidRPr="00757FFB" w:rsidRDefault="004A44AC" w:rsidP="004A44AC">
      <w:pPr>
        <w:numPr>
          <w:ilvl w:val="0"/>
          <w:numId w:val="3"/>
        </w:numPr>
        <w:spacing w:before="120"/>
      </w:pPr>
      <w:r w:rsidRPr="00757FFB">
        <w:t>Teigiami momentai: kas praktikantui sekėsi geriausiai ir kodėl?</w:t>
      </w:r>
    </w:p>
    <w:p w14:paraId="288092B5" w14:textId="77777777" w:rsidR="004A44AC" w:rsidRPr="00757FFB" w:rsidRDefault="004A44AC" w:rsidP="004A44AC">
      <w:pPr>
        <w:spacing w:before="120"/>
        <w:ind w:left="720"/>
      </w:pPr>
    </w:p>
    <w:p w14:paraId="6788E47F" w14:textId="77777777" w:rsidR="004A44AC" w:rsidRPr="00757FFB" w:rsidRDefault="004A44AC" w:rsidP="004A44AC">
      <w:pPr>
        <w:spacing w:before="120"/>
      </w:pPr>
    </w:p>
    <w:p w14:paraId="09B2C591" w14:textId="77777777" w:rsidR="004A44AC" w:rsidRPr="00757FFB" w:rsidRDefault="004A44AC" w:rsidP="004A44AC">
      <w:pPr>
        <w:numPr>
          <w:ilvl w:val="0"/>
          <w:numId w:val="3"/>
        </w:numPr>
        <w:spacing w:before="120"/>
      </w:pPr>
      <w:r w:rsidRPr="00757FFB">
        <w:t>Kritiniai momentai: kokių sunkumų patyrė praktikantas ir kodėl?</w:t>
      </w:r>
    </w:p>
    <w:p w14:paraId="2A51EE98" w14:textId="77777777" w:rsidR="004A44AC" w:rsidRPr="00757FFB" w:rsidRDefault="004A44AC" w:rsidP="004A44AC">
      <w:pPr>
        <w:spacing w:before="120"/>
        <w:ind w:left="720"/>
      </w:pPr>
    </w:p>
    <w:p w14:paraId="243B096C" w14:textId="77777777" w:rsidR="004A44AC" w:rsidRPr="00757FFB" w:rsidRDefault="004A44AC" w:rsidP="004A44AC">
      <w:pPr>
        <w:spacing w:before="120"/>
      </w:pPr>
    </w:p>
    <w:p w14:paraId="07E543AA" w14:textId="77777777" w:rsidR="004A44AC" w:rsidRPr="00757FFB" w:rsidRDefault="004A44AC" w:rsidP="004A44AC">
      <w:pPr>
        <w:numPr>
          <w:ilvl w:val="0"/>
          <w:numId w:val="3"/>
        </w:numPr>
        <w:spacing w:before="120"/>
      </w:pPr>
      <w:r w:rsidRPr="00757FFB">
        <w:lastRenderedPageBreak/>
        <w:t>Rekomendacijos praktikantui dėl praktinių gebėjimų tobulinimo</w:t>
      </w:r>
    </w:p>
    <w:p w14:paraId="0161728E" w14:textId="77777777" w:rsidR="004A44AC" w:rsidRPr="00757FFB" w:rsidRDefault="004A44AC" w:rsidP="004A44AC">
      <w:pPr>
        <w:spacing w:before="120"/>
        <w:ind w:left="720"/>
      </w:pPr>
    </w:p>
    <w:p w14:paraId="127461FE" w14:textId="77777777" w:rsidR="004A44AC" w:rsidRPr="00757FFB" w:rsidRDefault="004A44AC" w:rsidP="004A44AC">
      <w:pPr>
        <w:spacing w:before="120"/>
      </w:pPr>
    </w:p>
    <w:p w14:paraId="15E00DCA" w14:textId="02BE07D4" w:rsidR="004A44AC" w:rsidRPr="00757FFB" w:rsidRDefault="004A44AC" w:rsidP="004A44AC">
      <w:pPr>
        <w:numPr>
          <w:ilvl w:val="0"/>
          <w:numId w:val="3"/>
        </w:numPr>
        <w:spacing w:before="120"/>
      </w:pPr>
      <w:r w:rsidRPr="00757FFB">
        <w:t>Praktikanto veiklą praktikos metu vertinu _________ balais iš 10.</w:t>
      </w:r>
    </w:p>
    <w:p w14:paraId="4F3F12ED" w14:textId="41C5EFCF" w:rsidR="001B073B" w:rsidRPr="00757FFB" w:rsidRDefault="001B073B" w:rsidP="001B073B">
      <w:pPr>
        <w:spacing w:before="120"/>
      </w:pPr>
    </w:p>
    <w:p w14:paraId="3F7A40E3" w14:textId="77777777" w:rsidR="004A44AC" w:rsidRPr="00757FFB" w:rsidRDefault="004A44AC" w:rsidP="004A44AC">
      <w:pPr>
        <w:spacing w:before="120"/>
        <w:rPr>
          <w:b/>
        </w:rPr>
      </w:pPr>
      <w:r w:rsidRPr="00757FFB">
        <w:rPr>
          <w:b/>
        </w:rPr>
        <w:t xml:space="preserve">Vertinimo tvarka (VU informacinis biuletenis </w:t>
      </w:r>
      <w:r w:rsidRPr="00757FFB">
        <w:rPr>
          <w:b/>
          <w:lang w:val="fr-FR"/>
        </w:rPr>
        <w:t>2005 01 06 Nr. 1 (330)</w:t>
      </w:r>
      <w:r w:rsidRPr="00757FFB">
        <w:rPr>
          <w:b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65"/>
        <w:gridCol w:w="1870"/>
        <w:gridCol w:w="4685"/>
      </w:tblGrid>
      <w:tr w:rsidR="004A44AC" w:rsidRPr="00757FFB" w14:paraId="3A74A92C" w14:textId="77777777" w:rsidTr="004A44AC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814B6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Išlaikyta, neišlaikyta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7890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Vertinimo sistema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FC1D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Apibūdinimas</w:t>
            </w:r>
          </w:p>
        </w:tc>
      </w:tr>
      <w:tr w:rsidR="004A44AC" w:rsidRPr="00757FFB" w14:paraId="7A6E45B8" w14:textId="77777777" w:rsidTr="004A44AC"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BF26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Išlaikyta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D730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10 (puikiai)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4A17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Puikios, išskirtinės žinios ir gebėjimai</w:t>
            </w:r>
          </w:p>
        </w:tc>
      </w:tr>
      <w:tr w:rsidR="004A44AC" w:rsidRPr="00757FFB" w14:paraId="0AFBE75A" w14:textId="77777777" w:rsidTr="004A44AC"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59D4D" w14:textId="77777777" w:rsidR="004A44AC" w:rsidRPr="00757FFB" w:rsidRDefault="004A44AC" w:rsidP="004A44AC">
            <w:pPr>
              <w:spacing w:before="120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07DC0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9 (labai gerai)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DC15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Tvirtos, geros žinios ir gebėjimai</w:t>
            </w:r>
          </w:p>
        </w:tc>
      </w:tr>
      <w:tr w:rsidR="004A44AC" w:rsidRPr="00757FFB" w14:paraId="66B59C7D" w14:textId="77777777" w:rsidTr="004A44AC"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72A61" w14:textId="77777777" w:rsidR="004A44AC" w:rsidRPr="00757FFB" w:rsidRDefault="004A44AC" w:rsidP="004A44AC">
            <w:pPr>
              <w:spacing w:before="120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BE67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8 (gerai)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564E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Geresnės nei vidutinės žinios ir gebėjimai</w:t>
            </w:r>
          </w:p>
        </w:tc>
      </w:tr>
      <w:tr w:rsidR="004A44AC" w:rsidRPr="00757FFB" w14:paraId="5A1C5E4F" w14:textId="77777777" w:rsidTr="004A44AC"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1636A" w14:textId="77777777" w:rsidR="004A44AC" w:rsidRPr="00757FFB" w:rsidRDefault="004A44AC" w:rsidP="004A44AC">
            <w:pPr>
              <w:spacing w:before="120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CAF3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7 (vidutiniškai)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A643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Vidutinės žinios ir gebėjimai, yra neesminių klaidų</w:t>
            </w:r>
          </w:p>
        </w:tc>
      </w:tr>
      <w:tr w:rsidR="004A44AC" w:rsidRPr="00757FFB" w14:paraId="76594CAA" w14:textId="77777777" w:rsidTr="004A44AC"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AF437" w14:textId="77777777" w:rsidR="004A44AC" w:rsidRPr="00757FFB" w:rsidRDefault="004A44AC" w:rsidP="004A44AC">
            <w:pPr>
              <w:spacing w:before="120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8A97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6 (patenkinamai)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ADEE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Žinios ir gebėjimai blogesni nei vidutiniai, yra klaidų</w:t>
            </w:r>
          </w:p>
        </w:tc>
      </w:tr>
      <w:tr w:rsidR="004A44AC" w:rsidRPr="00757FFB" w14:paraId="7C78B1A4" w14:textId="77777777" w:rsidTr="004A44AC"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015B" w14:textId="77777777" w:rsidR="004A44AC" w:rsidRPr="00757FFB" w:rsidRDefault="004A44AC" w:rsidP="004A44AC">
            <w:pPr>
              <w:spacing w:before="120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D39B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5 (silpnai)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A918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Žinios ir gebėjimai tenkina minimalius reikalavimus</w:t>
            </w:r>
          </w:p>
        </w:tc>
      </w:tr>
      <w:tr w:rsidR="004A44AC" w:rsidRPr="00757FFB" w14:paraId="327BD274" w14:textId="77777777" w:rsidTr="004A44AC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3DC0F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Neišlaikyta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1279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4</w:t>
            </w:r>
          </w:p>
          <w:p w14:paraId="06F7A2CC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3</w:t>
            </w:r>
          </w:p>
          <w:p w14:paraId="652D22E1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2</w:t>
            </w:r>
          </w:p>
          <w:p w14:paraId="0FA0097A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4AD7" w14:textId="77777777" w:rsidR="004A44AC" w:rsidRPr="00757FFB" w:rsidRDefault="004A44AC" w:rsidP="004A44AC">
            <w:pPr>
              <w:spacing w:before="120"/>
              <w:rPr>
                <w:b/>
              </w:rPr>
            </w:pPr>
            <w:r w:rsidRPr="00757FFB">
              <w:rPr>
                <w:b/>
              </w:rPr>
              <w:t>Netenkinami minimalūs reikalavimai</w:t>
            </w:r>
          </w:p>
        </w:tc>
      </w:tr>
    </w:tbl>
    <w:p w14:paraId="53457665" w14:textId="583F93AC" w:rsidR="0060199F" w:rsidRPr="00757FFB" w:rsidRDefault="0060199F" w:rsidP="004A44AC">
      <w:pPr>
        <w:spacing w:before="120"/>
        <w:rPr>
          <w:i/>
          <w:iCs/>
        </w:rPr>
      </w:pPr>
    </w:p>
    <w:p w14:paraId="682129F9" w14:textId="77777777" w:rsidR="001B073B" w:rsidRPr="00757FFB" w:rsidRDefault="001B073B" w:rsidP="001B073B">
      <w:pPr>
        <w:spacing w:before="120"/>
      </w:pPr>
    </w:p>
    <w:p w14:paraId="1E356014" w14:textId="1370C423" w:rsidR="001B073B" w:rsidRPr="00757FFB" w:rsidRDefault="001B073B" w:rsidP="001B073B">
      <w:pPr>
        <w:spacing w:before="120"/>
      </w:pPr>
      <w:r w:rsidRPr="00757FFB">
        <w:t>Data:</w:t>
      </w:r>
      <w:r w:rsidRPr="00757FFB">
        <w:tab/>
      </w:r>
      <w:r w:rsidRPr="00757FFB">
        <w:rPr>
          <w:u w:val="single"/>
        </w:rPr>
        <w:tab/>
      </w:r>
      <w:r w:rsidRPr="00757FFB">
        <w:tab/>
      </w:r>
    </w:p>
    <w:p w14:paraId="00B3B237" w14:textId="77777777" w:rsidR="001B073B" w:rsidRPr="00757FFB" w:rsidRDefault="001B073B" w:rsidP="001B073B">
      <w:pPr>
        <w:spacing w:before="120"/>
      </w:pPr>
    </w:p>
    <w:p w14:paraId="08C89E62" w14:textId="77777777" w:rsidR="001B073B" w:rsidRPr="00757FFB" w:rsidRDefault="001B073B" w:rsidP="001B073B">
      <w:pPr>
        <w:spacing w:before="120"/>
        <w:rPr>
          <w:b/>
          <w:bCs/>
        </w:rPr>
      </w:pPr>
      <w:r w:rsidRPr="00757FFB">
        <w:t>Praktikos vadovo organizacijoje parašas:</w:t>
      </w:r>
      <w:r w:rsidRPr="00757FFB">
        <w:rPr>
          <w:b/>
        </w:rPr>
        <w:tab/>
      </w:r>
      <w:r w:rsidRPr="00757FFB">
        <w:rPr>
          <w:b/>
          <w:u w:val="single"/>
        </w:rPr>
        <w:tab/>
      </w:r>
      <w:r w:rsidRPr="00757FFB">
        <w:rPr>
          <w:b/>
          <w:u w:val="single"/>
        </w:rPr>
        <w:tab/>
      </w:r>
      <w:r w:rsidRPr="00757FFB">
        <w:rPr>
          <w:b/>
          <w:u w:val="single"/>
        </w:rPr>
        <w:tab/>
      </w:r>
    </w:p>
    <w:p w14:paraId="1A112140" w14:textId="77777777" w:rsidR="001B073B" w:rsidRPr="00757FFB" w:rsidRDefault="001B073B" w:rsidP="004A44AC">
      <w:pPr>
        <w:spacing w:before="120"/>
        <w:rPr>
          <w:i/>
          <w:iCs/>
        </w:rPr>
      </w:pPr>
    </w:p>
    <w:sectPr w:rsidR="001B073B" w:rsidRPr="00757F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4B"/>
    <w:rsid w:val="001B073B"/>
    <w:rsid w:val="004A44AC"/>
    <w:rsid w:val="004C014B"/>
    <w:rsid w:val="004D1624"/>
    <w:rsid w:val="0060199F"/>
    <w:rsid w:val="00757FFB"/>
    <w:rsid w:val="007838E7"/>
    <w:rsid w:val="008E7FE4"/>
    <w:rsid w:val="00961322"/>
    <w:rsid w:val="009C59CE"/>
    <w:rsid w:val="00A55398"/>
    <w:rsid w:val="00B04FB1"/>
    <w:rsid w:val="00B91B79"/>
    <w:rsid w:val="00D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14C754"/>
  <w15:chartTrackingRefBased/>
  <w15:docId w15:val="{3390F600-D55C-492C-912D-F65D6254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rFonts w:eastAsia="SimSun"/>
      <w:sz w:val="24"/>
      <w:szCs w:val="24"/>
      <w:lang w:val="lt-LT" w:eastAsia="ar-SA"/>
    </w:rPr>
  </w:style>
  <w:style w:type="paragraph" w:styleId="Antrat3">
    <w:name w:val="heading 3"/>
    <w:basedOn w:val="prastasis"/>
    <w:next w:val="prastasis"/>
    <w:qFormat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u w:val="none"/>
    </w:rPr>
  </w:style>
  <w:style w:type="character" w:styleId="Hipersaitas">
    <w:name w:val="Hyperlink"/>
    <w:rPr>
      <w:color w:val="0000FF"/>
      <w:u w:val="single"/>
    </w:rPr>
  </w:style>
  <w:style w:type="character" w:customStyle="1" w:styleId="Heading3Char">
    <w:name w:val="Heading 3 Char"/>
    <w:rPr>
      <w:rFonts w:ascii="Cambria" w:hAnsi="Cambria" w:cs="Cambria"/>
      <w:b/>
      <w:bCs/>
      <w:color w:val="4F81BD"/>
      <w:sz w:val="22"/>
      <w:szCs w:val="22"/>
      <w:lang w:val="lt-LT" w:eastAsia="ar-SA" w:bidi="ar-SA"/>
    </w:rPr>
  </w:style>
  <w:style w:type="character" w:customStyle="1" w:styleId="FootnoteTextChar">
    <w:name w:val="Footnote Text Char"/>
    <w:rPr>
      <w:lang w:val="en-GB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Style1">
    <w:name w:val="Style1"/>
    <w:basedOn w:val="prastasis"/>
    <w:pPr>
      <w:jc w:val="center"/>
    </w:pPr>
    <w:rPr>
      <w:rFonts w:eastAsia="Times New Roman"/>
      <w:caps/>
      <w:color w:val="333333"/>
    </w:rPr>
  </w:style>
  <w:style w:type="paragraph" w:customStyle="1" w:styleId="Patvirtinta">
    <w:name w:val="Patvirtinta"/>
    <w:basedOn w:val="prastasis"/>
    <w:pPr>
      <w:keepLines/>
      <w:tabs>
        <w:tab w:val="left" w:pos="1304"/>
        <w:tab w:val="left" w:pos="1457"/>
        <w:tab w:val="left" w:pos="1604"/>
        <w:tab w:val="left" w:pos="1757"/>
      </w:tabs>
      <w:autoSpaceDE w:val="0"/>
      <w:spacing w:line="288" w:lineRule="auto"/>
      <w:ind w:left="5953"/>
      <w:textAlignment w:val="center"/>
    </w:pPr>
    <w:rPr>
      <w:rFonts w:eastAsia="Times New Roman"/>
      <w:color w:val="000000"/>
      <w:sz w:val="20"/>
      <w:szCs w:val="20"/>
    </w:rPr>
  </w:style>
  <w:style w:type="paragraph" w:styleId="Puslapioinaostekstas">
    <w:name w:val="footnote text"/>
    <w:basedOn w:val="prastasis"/>
    <w:rPr>
      <w:rFonts w:eastAsia="Times New Roman"/>
      <w:sz w:val="20"/>
      <w:szCs w:val="20"/>
      <w:lang w:val="en-GB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ORIENTALISTIKOS CENTRO</vt:lpstr>
      <vt:lpstr>ORIENTALISTIKOS CENTRO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ORIENTALISTIKOS CENTRO</dc:title>
  <dc:subject/>
  <dc:creator>Valdas</dc:creator>
  <cp:keywords/>
  <cp:lastModifiedBy>Vilmante</cp:lastModifiedBy>
  <cp:revision>3</cp:revision>
  <cp:lastPrinted>1899-12-31T22:00:00Z</cp:lastPrinted>
  <dcterms:created xsi:type="dcterms:W3CDTF">2024-01-15T09:20:00Z</dcterms:created>
  <dcterms:modified xsi:type="dcterms:W3CDTF">2024-01-15T09:21:00Z</dcterms:modified>
</cp:coreProperties>
</file>